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242" w:rsidRDefault="00784242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784242">
        <w:rPr>
          <w:rFonts w:eastAsia="Times New Roman"/>
          <w:b/>
          <w:sz w:val="32"/>
          <w:lang w:eastAsia="ru-RU"/>
        </w:rPr>
        <w:t xml:space="preserve">Глава местного самоуправления </w:t>
      </w:r>
    </w:p>
    <w:p w:rsidR="00E21790" w:rsidRPr="00E21790" w:rsidRDefault="00784242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784242">
        <w:rPr>
          <w:rFonts w:eastAsia="Times New Roman"/>
          <w:b/>
          <w:sz w:val="32"/>
          <w:lang w:eastAsia="ru-RU"/>
        </w:rPr>
        <w:t>города Балахны</w:t>
      </w:r>
    </w:p>
    <w:p w:rsidR="00784242" w:rsidRDefault="00784242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E21790" w:rsidRDefault="00784242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784242">
        <w:rPr>
          <w:rFonts w:eastAsia="Times New Roman"/>
          <w:b/>
          <w:sz w:val="32"/>
          <w:lang w:eastAsia="ru-RU"/>
        </w:rPr>
        <w:t>РАСПОРЯЖЕНИЕ</w:t>
      </w:r>
    </w:p>
    <w:p w:rsidR="00784242" w:rsidRPr="00E21790" w:rsidRDefault="00784242" w:rsidP="00E21790">
      <w:pPr>
        <w:ind w:firstLine="0"/>
        <w:jc w:val="center"/>
        <w:rPr>
          <w:rFonts w:eastAsia="Times New Roman"/>
          <w:b/>
          <w:lang w:eastAsia="ru-RU"/>
        </w:rPr>
      </w:pPr>
    </w:p>
    <w:p w:rsidR="00D84C60" w:rsidRPr="001661A3" w:rsidRDefault="00784242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t>от 18.04.2017 № 4-р</w:t>
      </w:r>
    </w:p>
    <w:p w:rsidR="00FB3A28" w:rsidRDefault="00FB3A28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:rsidR="004A0A19" w:rsidRDefault="00784242" w:rsidP="00F53441">
      <w:pPr>
        <w:ind w:firstLine="0"/>
        <w:jc w:val="center"/>
        <w:rPr>
          <w:b/>
        </w:rPr>
      </w:pPr>
      <w:bookmarkStart w:id="0" w:name="_GoBack"/>
      <w:r w:rsidRPr="00784242">
        <w:rPr>
          <w:b/>
        </w:rPr>
        <w:t>О назначении публичных слушаний</w:t>
      </w:r>
    </w:p>
    <w:bookmarkEnd w:id="0"/>
    <w:p w:rsidR="00784242" w:rsidRPr="00F53441" w:rsidRDefault="00784242" w:rsidP="00F53441">
      <w:pPr>
        <w:ind w:firstLine="0"/>
        <w:jc w:val="center"/>
      </w:pPr>
    </w:p>
    <w:p w:rsidR="00784242" w:rsidRDefault="00784242" w:rsidP="00784242">
      <w:pPr>
        <w:spacing w:line="360" w:lineRule="auto"/>
        <w:ind w:firstLine="567"/>
      </w:pPr>
      <w:proofErr w:type="gramStart"/>
      <w:r>
        <w:t xml:space="preserve">В соответствии с Градостроительным кодексом РФ, Федеральным законом от 06.10.2003 №131-ФЗ «Об общих принципах организации местного самоуправления в Российской Федерации», на основании статьи 13 Устава муниципального образования «город Балахна», Положения о публичных слушаниях в муниципальном образовании «город Балахна», утвержденного решением городской Думы города Балахны от 27.02.2010 № 400, письма администрации </w:t>
      </w:r>
      <w:proofErr w:type="spellStart"/>
      <w:r>
        <w:t>Балахнинского</w:t>
      </w:r>
      <w:proofErr w:type="spellEnd"/>
      <w:r>
        <w:t xml:space="preserve"> муниципального района </w:t>
      </w:r>
      <w:r>
        <w:t xml:space="preserve"> от 17.04.2017 № 01/1773/01-ГД:</w:t>
      </w:r>
      <w:proofErr w:type="gramEnd"/>
    </w:p>
    <w:p w:rsidR="00784242" w:rsidRDefault="00784242" w:rsidP="00784242">
      <w:pPr>
        <w:spacing w:line="360" w:lineRule="auto"/>
        <w:ind w:firstLine="567"/>
      </w:pPr>
      <w:r>
        <w:t xml:space="preserve">1.Назначить на 3 мая 2017 года в 16 часов 30 минут по адресу: Нижегородская область, г. Балахна, ул. Лесопильная, д. 24 (здание администрации </w:t>
      </w:r>
      <w:proofErr w:type="spellStart"/>
      <w:r>
        <w:t>Балахнинского</w:t>
      </w:r>
      <w:proofErr w:type="spellEnd"/>
      <w:r>
        <w:t xml:space="preserve"> муниципального района), </w:t>
      </w:r>
      <w:proofErr w:type="spellStart"/>
      <w:r>
        <w:t>каб</w:t>
      </w:r>
      <w:proofErr w:type="spellEnd"/>
      <w:r>
        <w:t>. 309 (3 этаж) проведение публичных слушаний по вопросу о предоставлении разрешений на отклонение от предельных параметров разрешенного строительства, реконструкции объект</w:t>
      </w:r>
      <w:r>
        <w:t>ов капитального строительства:</w:t>
      </w:r>
    </w:p>
    <w:p w:rsidR="00784242" w:rsidRDefault="00784242" w:rsidP="00784242">
      <w:pPr>
        <w:spacing w:line="360" w:lineRule="auto"/>
        <w:ind w:firstLine="567"/>
      </w:pPr>
      <w:r>
        <w:t xml:space="preserve">1.1. Глушковой Э.В.  в части увеличения процента застройки в границах земельного участка с кадастровым номером 2:16:0030302:3029, расположенного по адресу: Российская Федерация, Нижегородская область, </w:t>
      </w:r>
      <w:proofErr w:type="spellStart"/>
      <w:r>
        <w:t>Балахнинский</w:t>
      </w:r>
      <w:proofErr w:type="spellEnd"/>
      <w:r>
        <w:t xml:space="preserve"> муниципальный район, городское поселение город Балахна, г. Балахна, ул. Пирогова, земельный участок в 25 м по направлению на запад от д. 2, до 93% для строительства магазина товаров первой необходимости (территория средней, многоэтажной жилой застройки (4-5, 9 этажн</w:t>
      </w:r>
      <w:r>
        <w:t>ой, многоквартирной (Ж-1));</w:t>
      </w:r>
    </w:p>
    <w:p w:rsidR="00784242" w:rsidRDefault="00784242" w:rsidP="00784242">
      <w:pPr>
        <w:spacing w:line="360" w:lineRule="auto"/>
        <w:ind w:firstLine="567"/>
      </w:pPr>
      <w:r>
        <w:t xml:space="preserve">1.2. </w:t>
      </w:r>
      <w:proofErr w:type="gramStart"/>
      <w:r>
        <w:t>Смородиной Д.А., Малых Н.Г. в  части 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номером 52:16:0010301:66 площадью 739 кв. м, расположенного по адресу: г. Балахна, ул. Самойловка, д. 6 (территория индивидуальной малоэтажной жилой застройки с приусадебными участками (Ж-4)), с 3 м до 1 м со стороны</w:t>
      </w:r>
      <w:proofErr w:type="gramEnd"/>
      <w:r>
        <w:t xml:space="preserve"> земельного участка 4 по ул. Самойловка в габаритах объе</w:t>
      </w:r>
      <w:r>
        <w:t>кта капитального строительства;</w:t>
      </w:r>
    </w:p>
    <w:p w:rsidR="00784242" w:rsidRDefault="00784242" w:rsidP="00784242">
      <w:pPr>
        <w:spacing w:line="360" w:lineRule="auto"/>
        <w:ind w:firstLine="567"/>
      </w:pPr>
      <w:r>
        <w:t xml:space="preserve">1.3. </w:t>
      </w:r>
      <w:proofErr w:type="spellStart"/>
      <w:proofErr w:type="gramStart"/>
      <w:r>
        <w:t>Пакониной</w:t>
      </w:r>
      <w:proofErr w:type="spellEnd"/>
      <w:r>
        <w:t xml:space="preserve"> Е.В. в  части 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номером 52:16:0010301:522 площадью 1325 кв. м, расположенного по адресу: г. Балахна, ул. Самойловка, д. 42 (территория индивидуальной малоэтажной жилой застройки с </w:t>
      </w:r>
      <w:r>
        <w:lastRenderedPageBreak/>
        <w:t>приусадебными участками (Ж-4)), с 3 м до 1 м со стороны земельного участка № 40</w:t>
      </w:r>
      <w:proofErr w:type="gramEnd"/>
      <w:r>
        <w:t xml:space="preserve"> по ул. Самойловка в габаритах объе</w:t>
      </w:r>
      <w:r>
        <w:t>кта капитального строительства;</w:t>
      </w:r>
    </w:p>
    <w:p w:rsidR="00784242" w:rsidRDefault="00784242" w:rsidP="00784242">
      <w:pPr>
        <w:spacing w:line="360" w:lineRule="auto"/>
        <w:ind w:firstLine="567"/>
      </w:pPr>
      <w:r>
        <w:t xml:space="preserve">1.4. </w:t>
      </w:r>
      <w:proofErr w:type="gramStart"/>
      <w:r>
        <w:t>Козину Е.Н. в  части 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номером 52:16:0050605:517 площадью 981 кв. м, расположенного по адресу: г. Балахна, ул. Урицкого, д. 24 (территория индивидуальной малоэтажной жилой застройки с приусадебными участками (Ж-4)), с 3 м до 1,8 м со стороны земельного участка № 26</w:t>
      </w:r>
      <w:proofErr w:type="gramEnd"/>
      <w:r>
        <w:t xml:space="preserve"> по ул. Урицкого в габаритах объе</w:t>
      </w:r>
      <w:r>
        <w:t>кта капитального строительства;</w:t>
      </w:r>
    </w:p>
    <w:p w:rsidR="00784242" w:rsidRDefault="00784242" w:rsidP="00784242">
      <w:pPr>
        <w:spacing w:line="360" w:lineRule="auto"/>
        <w:ind w:firstLine="567"/>
      </w:pPr>
      <w:r>
        <w:t xml:space="preserve">1.5. </w:t>
      </w:r>
      <w:proofErr w:type="gramStart"/>
      <w:r>
        <w:t>Лобашову Е.В. в  части 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номером 52:16:0030601:63 площадью 1325 кв. м, расположенного по адресу: г. Балахна, ул. Шевченко, д. 15 (территория индивидуальной малоэтажной жилой застройки с приусадебными участками (Ж-4)), с 3 м до 0,6 м со стороны земельного участка № 13</w:t>
      </w:r>
      <w:proofErr w:type="gramEnd"/>
      <w:r>
        <w:t xml:space="preserve"> по ул. Шевченко в габаритах объе</w:t>
      </w:r>
      <w:r>
        <w:t>кта капитального строительства;</w:t>
      </w:r>
    </w:p>
    <w:p w:rsidR="00784242" w:rsidRDefault="00784242" w:rsidP="00784242">
      <w:pPr>
        <w:spacing w:line="360" w:lineRule="auto"/>
        <w:ind w:firstLine="567"/>
      </w:pPr>
      <w:r>
        <w:t xml:space="preserve">1.6. </w:t>
      </w:r>
      <w:proofErr w:type="spellStart"/>
      <w:proofErr w:type="gramStart"/>
      <w:r>
        <w:t>Кашпиревой</w:t>
      </w:r>
      <w:proofErr w:type="spellEnd"/>
      <w:r>
        <w:t xml:space="preserve"> Т.Ф. в части 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номером 52:16:0030402:543 площадью 1000 кв. м, расположенного по адресу: г. Балахна, ул. </w:t>
      </w:r>
      <w:proofErr w:type="spellStart"/>
      <w:r>
        <w:t>Боровская</w:t>
      </w:r>
      <w:proofErr w:type="spellEnd"/>
      <w:r>
        <w:t>, д. 72 (территория индивидуальной малоэтажной жилой застройки с приусадебными участками (Ж-4)), с 3 м до 1 м со стороны земельного участка № 70</w:t>
      </w:r>
      <w:proofErr w:type="gramEnd"/>
      <w:r>
        <w:t xml:space="preserve"> по ул. </w:t>
      </w:r>
      <w:proofErr w:type="spellStart"/>
      <w:r>
        <w:t>Боровская</w:t>
      </w:r>
      <w:proofErr w:type="spellEnd"/>
      <w:r>
        <w:t xml:space="preserve"> и с 3 м до 1 м со стороны земельного участка № 74 по ул. </w:t>
      </w:r>
      <w:proofErr w:type="spellStart"/>
      <w:r>
        <w:t>Боровская</w:t>
      </w:r>
      <w:proofErr w:type="spellEnd"/>
      <w:r>
        <w:t xml:space="preserve"> в габаритах объе</w:t>
      </w:r>
      <w:r>
        <w:t>кта капитального строительства.</w:t>
      </w:r>
    </w:p>
    <w:p w:rsidR="00784242" w:rsidRDefault="00784242" w:rsidP="00784242">
      <w:pPr>
        <w:spacing w:line="360" w:lineRule="auto"/>
        <w:ind w:firstLine="567"/>
      </w:pPr>
      <w:r>
        <w:t xml:space="preserve">2. </w:t>
      </w:r>
      <w:proofErr w:type="gramStart"/>
      <w:r>
        <w:t xml:space="preserve">Прием заявок граждан на участие в публичных слушаниях осуществляется в городской Думе города Балахны в рабочие дни с 8.00. до 12.00 и с 13.00 до 16.00 по адресу г. Балахна, ул. Лесопильная, д. 24 (здание  администрации </w:t>
      </w:r>
      <w:proofErr w:type="spellStart"/>
      <w:r>
        <w:t>Балахнинского</w:t>
      </w:r>
      <w:proofErr w:type="spellEnd"/>
      <w:r>
        <w:t xml:space="preserve"> муниципального района), </w:t>
      </w:r>
      <w:proofErr w:type="spellStart"/>
      <w:r>
        <w:t>каб</w:t>
      </w:r>
      <w:proofErr w:type="spellEnd"/>
      <w:r>
        <w:t>. 425, телефон 6-07-09, в срок не позднее, чем за три календарных дня до дня</w:t>
      </w:r>
      <w:r>
        <w:t xml:space="preserve"> проведения публичных слушаний.</w:t>
      </w:r>
      <w:proofErr w:type="gramEnd"/>
    </w:p>
    <w:p w:rsidR="00784242" w:rsidRDefault="00784242" w:rsidP="00784242">
      <w:pPr>
        <w:spacing w:line="360" w:lineRule="auto"/>
        <w:ind w:firstLine="567"/>
      </w:pPr>
      <w:r>
        <w:t xml:space="preserve">Прием предложений и замечаний по вопросу, указанному в пункте 1 настоящего распоряжения, осуществляется до дня проведения публичных слушаний (в рабочие дни) в городской Думе города Балахны по адресу: </w:t>
      </w:r>
      <w:proofErr w:type="spellStart"/>
      <w:r>
        <w:t>г</w:t>
      </w:r>
      <w:proofErr w:type="gramStart"/>
      <w:r>
        <w:t>.Б</w:t>
      </w:r>
      <w:proofErr w:type="gramEnd"/>
      <w:r>
        <w:t>алахна</w:t>
      </w:r>
      <w:proofErr w:type="spellEnd"/>
      <w:r>
        <w:t xml:space="preserve">, ул. Лесопильная, д. 24 (здание  администрации </w:t>
      </w:r>
      <w:proofErr w:type="spellStart"/>
      <w:r>
        <w:t>Балахнинского</w:t>
      </w:r>
      <w:proofErr w:type="spellEnd"/>
      <w:r>
        <w:t xml:space="preserve"> муниципального района), </w:t>
      </w:r>
      <w:proofErr w:type="spellStart"/>
      <w:r>
        <w:t>каб</w:t>
      </w:r>
      <w:proofErr w:type="spellEnd"/>
      <w:r>
        <w:t xml:space="preserve">. 425, телефон для справок (факс) 6-07-09; в Управлении градостроительства и землепользования администрации </w:t>
      </w:r>
      <w:proofErr w:type="spellStart"/>
      <w:r>
        <w:t>Балахнинского</w:t>
      </w:r>
      <w:proofErr w:type="spellEnd"/>
      <w:r>
        <w:t xml:space="preserve"> муниципального района по адресу: </w:t>
      </w:r>
      <w:proofErr w:type="spellStart"/>
      <w:r>
        <w:t>г</w:t>
      </w:r>
      <w:proofErr w:type="gramStart"/>
      <w:r>
        <w:t>.Б</w:t>
      </w:r>
      <w:proofErr w:type="gramEnd"/>
      <w:r>
        <w:t>алахна</w:t>
      </w:r>
      <w:proofErr w:type="spellEnd"/>
      <w:r>
        <w:t xml:space="preserve">, ул. Лесопильная, д. 24 (здание  администрации </w:t>
      </w:r>
      <w:proofErr w:type="spellStart"/>
      <w:r>
        <w:t>Балахнинского</w:t>
      </w:r>
      <w:proofErr w:type="spellEnd"/>
      <w:r>
        <w:t xml:space="preserve"> муниципального района), </w:t>
      </w:r>
      <w:proofErr w:type="spellStart"/>
      <w:r>
        <w:t>каб</w:t>
      </w:r>
      <w:proofErr w:type="spellEnd"/>
      <w:r>
        <w:t>. 409, 410, телефон для справок 6-58-51, адрес электронной п</w:t>
      </w:r>
      <w:r>
        <w:t>очты: vgolova@adm.bal.nnov.ru .</w:t>
      </w:r>
    </w:p>
    <w:p w:rsidR="00784242" w:rsidRDefault="00784242" w:rsidP="00784242">
      <w:pPr>
        <w:spacing w:line="360" w:lineRule="auto"/>
        <w:ind w:firstLine="567"/>
      </w:pPr>
      <w:r>
        <w:t xml:space="preserve">3. Определить место ознакомления с материалами к публичным слушаниям –публичный центр правовой и социальной информации (г. Балахна, ул. Горького, д. 33), </w:t>
      </w:r>
      <w:r>
        <w:lastRenderedPageBreak/>
        <w:t xml:space="preserve">Центральной городской библиотеки им. А.С. Пушкина (г. Балахна, </w:t>
      </w:r>
      <w:proofErr w:type="spellStart"/>
      <w:r>
        <w:t>пр</w:t>
      </w:r>
      <w:proofErr w:type="gramStart"/>
      <w:r>
        <w:t>.Р</w:t>
      </w:r>
      <w:proofErr w:type="gramEnd"/>
      <w:r>
        <w:t>еволюции</w:t>
      </w:r>
      <w:proofErr w:type="spellEnd"/>
      <w:r>
        <w:t>, д. 6А), городская Дума города Балахны (</w:t>
      </w:r>
      <w:proofErr w:type="spellStart"/>
      <w:r>
        <w:t>г.Балахна</w:t>
      </w:r>
      <w:proofErr w:type="spellEnd"/>
      <w:r>
        <w:t xml:space="preserve">, ул. Лесопильная, д. 24 (здание администрации </w:t>
      </w:r>
      <w:proofErr w:type="spellStart"/>
      <w:r>
        <w:t>Балахнинского</w:t>
      </w:r>
      <w:proofErr w:type="spellEnd"/>
      <w:r>
        <w:t xml:space="preserve"> муниципального рай</w:t>
      </w:r>
      <w:r>
        <w:t xml:space="preserve">она), </w:t>
      </w:r>
      <w:proofErr w:type="spellStart"/>
      <w:r>
        <w:t>каб</w:t>
      </w:r>
      <w:proofErr w:type="spellEnd"/>
      <w:r>
        <w:t>. 425, в рабочие дни).</w:t>
      </w:r>
    </w:p>
    <w:p w:rsidR="00784242" w:rsidRDefault="00784242" w:rsidP="00784242">
      <w:pPr>
        <w:spacing w:line="360" w:lineRule="auto"/>
        <w:ind w:firstLine="567"/>
      </w:pPr>
      <w:r>
        <w:t>4. Обнародовать настоящее распоряжение и документы к публичным слушаниям  через Центральную городскую библиотеку им. А.С. Пушкина.</w:t>
      </w:r>
    </w:p>
    <w:p w:rsidR="00784242" w:rsidRDefault="00784242" w:rsidP="00784242">
      <w:pPr>
        <w:spacing w:line="360" w:lineRule="auto"/>
        <w:ind w:firstLine="567"/>
      </w:pPr>
    </w:p>
    <w:p w:rsidR="00784242" w:rsidRDefault="00784242" w:rsidP="00784242">
      <w:pPr>
        <w:spacing w:line="360" w:lineRule="auto"/>
        <w:ind w:firstLine="567"/>
      </w:pPr>
    </w:p>
    <w:p w:rsidR="005E344C" w:rsidRPr="00A041C1" w:rsidRDefault="00784242" w:rsidP="00784242">
      <w:pPr>
        <w:spacing w:line="360" w:lineRule="auto"/>
        <w:ind w:firstLine="0"/>
        <w:rPr>
          <w:rFonts w:ascii="Calibri" w:hAnsi="Calibri"/>
          <w:caps/>
          <w:sz w:val="22"/>
        </w:rPr>
      </w:pPr>
      <w:r>
        <w:t xml:space="preserve">Глава  местного самоуправления                                                                     </w:t>
      </w:r>
      <w:proofErr w:type="spellStart"/>
      <w:r>
        <w:t>Н.М.Федоров</w:t>
      </w:r>
      <w:proofErr w:type="spellEnd"/>
    </w:p>
    <w:sectPr w:rsidR="005E344C" w:rsidRPr="00A041C1" w:rsidSect="00A041C1">
      <w:headerReference w:type="default" r:id="rId9"/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692" w:rsidRDefault="00A32692" w:rsidP="007F0268">
      <w:r>
        <w:separator/>
      </w:r>
    </w:p>
  </w:endnote>
  <w:endnote w:type="continuationSeparator" w:id="0">
    <w:p w:rsidR="00A32692" w:rsidRDefault="00A32692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692" w:rsidRDefault="00A32692" w:rsidP="007F0268">
      <w:r>
        <w:separator/>
      </w:r>
    </w:p>
  </w:footnote>
  <w:footnote w:type="continuationSeparator" w:id="0">
    <w:p w:rsidR="00A32692" w:rsidRDefault="00A32692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609" w:rsidRPr="005E344C" w:rsidRDefault="00F23609" w:rsidP="005E344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6CB556C"/>
    <w:multiLevelType w:val="hybridMultilevel"/>
    <w:tmpl w:val="6CB0FD10"/>
    <w:lvl w:ilvl="0" w:tplc="CBEC9A7E">
      <w:start w:val="12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9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14D13D8D"/>
    <w:multiLevelType w:val="multilevel"/>
    <w:tmpl w:val="BBF4135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1">
    <w:nsid w:val="1638159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2">
    <w:nsid w:val="1AF1539F"/>
    <w:multiLevelType w:val="multilevel"/>
    <w:tmpl w:val="2A14A3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22BF23B8"/>
    <w:multiLevelType w:val="hybridMultilevel"/>
    <w:tmpl w:val="E6A88090"/>
    <w:lvl w:ilvl="0" w:tplc="041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4">
    <w:nsid w:val="2B5F2451"/>
    <w:multiLevelType w:val="multilevel"/>
    <w:tmpl w:val="76CE43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2E385C58"/>
    <w:multiLevelType w:val="multilevel"/>
    <w:tmpl w:val="D7F8D1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020" w:hanging="660"/>
      </w:pPr>
      <w:rPr>
        <w:rFonts w:hint="default"/>
        <w:color w:val="FF0000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FF0000"/>
      </w:rPr>
    </w:lvl>
  </w:abstractNum>
  <w:abstractNum w:abstractNumId="17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8">
    <w:nsid w:val="459E1321"/>
    <w:multiLevelType w:val="hybridMultilevel"/>
    <w:tmpl w:val="388846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61D7D60"/>
    <w:multiLevelType w:val="multilevel"/>
    <w:tmpl w:val="EE90D234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4368" w:hanging="540"/>
      </w:pPr>
      <w:rPr>
        <w:rFonts w:hint="default"/>
      </w:rPr>
    </w:lvl>
    <w:lvl w:ilvl="2">
      <w:start w:val="9"/>
      <w:numFmt w:val="decimal"/>
      <w:isLgl/>
      <w:lvlText w:val="%1.%2.%3."/>
      <w:lvlJc w:val="left"/>
      <w:pPr>
        <w:ind w:left="454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8" w:hanging="1800"/>
      </w:pPr>
      <w:rPr>
        <w:rFonts w:hint="default"/>
      </w:rPr>
    </w:lvl>
  </w:abstractNum>
  <w:abstractNum w:abstractNumId="20">
    <w:nsid w:val="46E91442"/>
    <w:multiLevelType w:val="hybridMultilevel"/>
    <w:tmpl w:val="B3C638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87D2EBB"/>
    <w:multiLevelType w:val="hybridMultilevel"/>
    <w:tmpl w:val="182A5FA0"/>
    <w:lvl w:ilvl="0" w:tplc="B470DD30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58B55A8A"/>
    <w:multiLevelType w:val="hybridMultilevel"/>
    <w:tmpl w:val="134EE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2863FD"/>
    <w:multiLevelType w:val="hybridMultilevel"/>
    <w:tmpl w:val="4CD058C4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C4B4ECC"/>
    <w:multiLevelType w:val="multilevel"/>
    <w:tmpl w:val="76CE43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9">
    <w:nsid w:val="75370D3A"/>
    <w:multiLevelType w:val="multilevel"/>
    <w:tmpl w:val="2F30C8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27"/>
  </w:num>
  <w:num w:numId="2">
    <w:abstractNumId w:val="2"/>
  </w:num>
  <w:num w:numId="3">
    <w:abstractNumId w:val="3"/>
  </w:num>
  <w:num w:numId="4">
    <w:abstractNumId w:val="26"/>
  </w:num>
  <w:num w:numId="5">
    <w:abstractNumId w:val="15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0"/>
  </w:num>
  <w:num w:numId="11">
    <w:abstractNumId w:val="23"/>
  </w:num>
  <w:num w:numId="12">
    <w:abstractNumId w:val="17"/>
  </w:num>
  <w:num w:numId="13">
    <w:abstractNumId w:val="22"/>
  </w:num>
  <w:num w:numId="14">
    <w:abstractNumId w:val="29"/>
  </w:num>
  <w:num w:numId="15">
    <w:abstractNumId w:val="10"/>
  </w:num>
  <w:num w:numId="16">
    <w:abstractNumId w:val="12"/>
  </w:num>
  <w:num w:numId="17">
    <w:abstractNumId w:val="28"/>
  </w:num>
  <w:num w:numId="18">
    <w:abstractNumId w:val="14"/>
  </w:num>
  <w:num w:numId="19">
    <w:abstractNumId w:val="13"/>
  </w:num>
  <w:num w:numId="20">
    <w:abstractNumId w:val="19"/>
  </w:num>
  <w:num w:numId="21">
    <w:abstractNumId w:val="21"/>
  </w:num>
  <w:num w:numId="22">
    <w:abstractNumId w:val="8"/>
  </w:num>
  <w:num w:numId="23">
    <w:abstractNumId w:val="20"/>
  </w:num>
  <w:num w:numId="24">
    <w:abstractNumId w:val="11"/>
  </w:num>
  <w:num w:numId="25">
    <w:abstractNumId w:val="25"/>
  </w:num>
  <w:num w:numId="26">
    <w:abstractNumId w:val="16"/>
  </w:num>
  <w:num w:numId="27">
    <w:abstractNumId w:val="4"/>
  </w:num>
  <w:num w:numId="28">
    <w:abstractNumId w:val="24"/>
  </w:num>
  <w:num w:numId="29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2E75"/>
    <w:rsid w:val="00014D94"/>
    <w:rsid w:val="00015359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4CBE"/>
    <w:rsid w:val="0007526C"/>
    <w:rsid w:val="000765E0"/>
    <w:rsid w:val="00076AAD"/>
    <w:rsid w:val="00076E74"/>
    <w:rsid w:val="000777AC"/>
    <w:rsid w:val="000804A4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53E"/>
    <w:rsid w:val="000923A4"/>
    <w:rsid w:val="00094840"/>
    <w:rsid w:val="000950CE"/>
    <w:rsid w:val="000A1F59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E49"/>
    <w:rsid w:val="00137ED7"/>
    <w:rsid w:val="00140AF1"/>
    <w:rsid w:val="00140B68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FF3"/>
    <w:rsid w:val="0015284D"/>
    <w:rsid w:val="00152965"/>
    <w:rsid w:val="0015362C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92D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5B94"/>
    <w:rsid w:val="002568F7"/>
    <w:rsid w:val="002600C6"/>
    <w:rsid w:val="002606D9"/>
    <w:rsid w:val="0026388F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461F"/>
    <w:rsid w:val="00355A9F"/>
    <w:rsid w:val="00357472"/>
    <w:rsid w:val="00361BE2"/>
    <w:rsid w:val="00361CDB"/>
    <w:rsid w:val="00363AA1"/>
    <w:rsid w:val="003641CF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306B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978"/>
    <w:rsid w:val="00580AFB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FDB"/>
    <w:rsid w:val="005E1CC1"/>
    <w:rsid w:val="005E2F3D"/>
    <w:rsid w:val="005E337B"/>
    <w:rsid w:val="005E344C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80E5D"/>
    <w:rsid w:val="007814D4"/>
    <w:rsid w:val="007816CF"/>
    <w:rsid w:val="00782515"/>
    <w:rsid w:val="00783E4A"/>
    <w:rsid w:val="00784242"/>
    <w:rsid w:val="007844BD"/>
    <w:rsid w:val="007871AC"/>
    <w:rsid w:val="00787700"/>
    <w:rsid w:val="00787E6E"/>
    <w:rsid w:val="00790188"/>
    <w:rsid w:val="0079064C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9CC"/>
    <w:rsid w:val="008A13C9"/>
    <w:rsid w:val="008A4A97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8BB"/>
    <w:rsid w:val="009E03A6"/>
    <w:rsid w:val="009E1B5A"/>
    <w:rsid w:val="009E26B5"/>
    <w:rsid w:val="009E4BB2"/>
    <w:rsid w:val="009E5442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1C1"/>
    <w:rsid w:val="00A044C5"/>
    <w:rsid w:val="00A07719"/>
    <w:rsid w:val="00A07D6D"/>
    <w:rsid w:val="00A1128C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2692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8CA"/>
    <w:rsid w:val="00A534CF"/>
    <w:rsid w:val="00A54367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598C"/>
    <w:rsid w:val="00AC5E9F"/>
    <w:rsid w:val="00AC6291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256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8D"/>
    <w:rsid w:val="00C33690"/>
    <w:rsid w:val="00C34B7D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5D8"/>
    <w:rsid w:val="00C437AE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333D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D011A"/>
    <w:rsid w:val="00CD2244"/>
    <w:rsid w:val="00CD340D"/>
    <w:rsid w:val="00CD4D18"/>
    <w:rsid w:val="00CD50A6"/>
    <w:rsid w:val="00CD5270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1D86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1EBE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9A2"/>
    <w:rsid w:val="00E36483"/>
    <w:rsid w:val="00E37CD6"/>
    <w:rsid w:val="00E40BEB"/>
    <w:rsid w:val="00E4243E"/>
    <w:rsid w:val="00E45AFF"/>
    <w:rsid w:val="00E46720"/>
    <w:rsid w:val="00E46CEB"/>
    <w:rsid w:val="00E46D61"/>
    <w:rsid w:val="00E46DDE"/>
    <w:rsid w:val="00E50BA2"/>
    <w:rsid w:val="00E51AB3"/>
    <w:rsid w:val="00E51C04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5112"/>
    <w:rsid w:val="00E9666D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6801"/>
    <w:rsid w:val="00F004B2"/>
    <w:rsid w:val="00F01075"/>
    <w:rsid w:val="00F0360E"/>
    <w:rsid w:val="00F04DC8"/>
    <w:rsid w:val="00F0665E"/>
    <w:rsid w:val="00F06AEB"/>
    <w:rsid w:val="00F11A7D"/>
    <w:rsid w:val="00F12270"/>
    <w:rsid w:val="00F14F61"/>
    <w:rsid w:val="00F15AFF"/>
    <w:rsid w:val="00F17410"/>
    <w:rsid w:val="00F17FC3"/>
    <w:rsid w:val="00F20DC7"/>
    <w:rsid w:val="00F21BB0"/>
    <w:rsid w:val="00F226F2"/>
    <w:rsid w:val="00F2277C"/>
    <w:rsid w:val="00F22D4E"/>
    <w:rsid w:val="00F22DC1"/>
    <w:rsid w:val="00F23609"/>
    <w:rsid w:val="00F23BC5"/>
    <w:rsid w:val="00F251DD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441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aliases w:val="Знак12"/>
    <w:basedOn w:val="a0"/>
    <w:next w:val="a0"/>
    <w:link w:val="20"/>
    <w:uiPriority w:val="99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e">
    <w:name w:val="Заголовок"/>
    <w:basedOn w:val="a0"/>
    <w:next w:val="af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">
    <w:name w:val="Body Text"/>
    <w:aliases w:val="Знак1"/>
    <w:basedOn w:val="a0"/>
    <w:link w:val="af0"/>
    <w:unhideWhenUsed/>
    <w:rsid w:val="00F709CD"/>
    <w:pPr>
      <w:spacing w:after="120"/>
    </w:pPr>
  </w:style>
  <w:style w:type="character" w:customStyle="1" w:styleId="af0">
    <w:name w:val="Основной текст Знак"/>
    <w:aliases w:val="Знак1 Знак"/>
    <w:basedOn w:val="a1"/>
    <w:link w:val="af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3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1">
    <w:name w:val="page number"/>
    <w:basedOn w:val="a1"/>
    <w:uiPriority w:val="99"/>
    <w:rsid w:val="00970506"/>
  </w:style>
  <w:style w:type="paragraph" w:customStyle="1" w:styleId="af2">
    <w:basedOn w:val="a0"/>
    <w:next w:val="af3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4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3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uiPriority w:val="99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aliases w:val="Знак12 Знак"/>
    <w:basedOn w:val="a1"/>
    <w:link w:val="2"/>
    <w:uiPriority w:val="9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8">
    <w:name w:val="annotation reference"/>
    <w:semiHidden/>
    <w:rsid w:val="001A2167"/>
    <w:rPr>
      <w:sz w:val="16"/>
    </w:rPr>
  </w:style>
  <w:style w:type="paragraph" w:customStyle="1" w:styleId="af9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a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b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c">
    <w:name w:val="annotation text"/>
    <w:basedOn w:val="a0"/>
    <w:link w:val="afd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d">
    <w:name w:val="Текст примечания Знак"/>
    <w:basedOn w:val="a1"/>
    <w:link w:val="afc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Подпись1"/>
    <w:basedOn w:val="a0"/>
    <w:uiPriority w:val="99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e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f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1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2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3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61">
    <w:name w:val="Сетка таблицы6"/>
    <w:basedOn w:val="a2"/>
    <w:next w:val="ac"/>
    <w:uiPriority w:val="59"/>
    <w:rsid w:val="00F5344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Нет списка5"/>
    <w:next w:val="a3"/>
    <w:uiPriority w:val="99"/>
    <w:semiHidden/>
    <w:unhideWhenUsed/>
    <w:rsid w:val="00F23609"/>
  </w:style>
  <w:style w:type="paragraph" w:customStyle="1" w:styleId="112">
    <w:name w:val="Заголовок 11"/>
    <w:basedOn w:val="a0"/>
    <w:next w:val="a0"/>
    <w:qFormat/>
    <w:locked/>
    <w:rsid w:val="00F23609"/>
    <w:pPr>
      <w:keepNext/>
      <w:keepLines/>
      <w:spacing w:before="480"/>
      <w:ind w:firstLine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numbering" w:customStyle="1" w:styleId="120">
    <w:name w:val="Нет списка12"/>
    <w:next w:val="a3"/>
    <w:uiPriority w:val="99"/>
    <w:semiHidden/>
    <w:unhideWhenUsed/>
    <w:rsid w:val="00F23609"/>
  </w:style>
  <w:style w:type="paragraph" w:customStyle="1" w:styleId="Preformat">
    <w:name w:val="Preformat"/>
    <w:uiPriority w:val="99"/>
    <w:rsid w:val="00F2360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text">
    <w:name w:val="Context"/>
    <w:uiPriority w:val="99"/>
    <w:rsid w:val="00F2360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  <w:lang w:eastAsia="ru-RU"/>
    </w:rPr>
  </w:style>
  <w:style w:type="paragraph" w:styleId="aff4">
    <w:name w:val="Title"/>
    <w:basedOn w:val="a0"/>
    <w:link w:val="aff5"/>
    <w:uiPriority w:val="99"/>
    <w:qFormat/>
    <w:rsid w:val="00F23609"/>
    <w:pPr>
      <w:widowControl w:val="0"/>
      <w:shd w:val="clear" w:color="auto" w:fill="FFFFFF"/>
      <w:autoSpaceDE w:val="0"/>
      <w:autoSpaceDN w:val="0"/>
      <w:adjustRightInd w:val="0"/>
      <w:ind w:firstLine="0"/>
      <w:jc w:val="center"/>
    </w:pPr>
    <w:rPr>
      <w:rFonts w:ascii="Courier New" w:hAnsi="Courier New" w:cs="Courier New"/>
      <w:color w:val="000000"/>
      <w:spacing w:val="141"/>
      <w:w w:val="79"/>
      <w:szCs w:val="24"/>
      <w:lang w:eastAsia="ru-RU"/>
    </w:rPr>
  </w:style>
  <w:style w:type="character" w:customStyle="1" w:styleId="aff5">
    <w:name w:val="Название Знак"/>
    <w:basedOn w:val="a1"/>
    <w:link w:val="aff4"/>
    <w:uiPriority w:val="99"/>
    <w:rsid w:val="00F23609"/>
    <w:rPr>
      <w:rFonts w:ascii="Courier New" w:eastAsia="Calibri" w:hAnsi="Courier New" w:cs="Courier New"/>
      <w:color w:val="000000"/>
      <w:spacing w:val="141"/>
      <w:w w:val="79"/>
      <w:sz w:val="24"/>
      <w:szCs w:val="24"/>
      <w:shd w:val="clear" w:color="auto" w:fill="FFFFFF"/>
      <w:lang w:eastAsia="ru-RU"/>
    </w:rPr>
  </w:style>
  <w:style w:type="table" w:customStyle="1" w:styleId="71">
    <w:name w:val="Сетка таблицы7"/>
    <w:basedOn w:val="a2"/>
    <w:next w:val="ac"/>
    <w:uiPriority w:val="59"/>
    <w:rsid w:val="00F23609"/>
    <w:pPr>
      <w:spacing w:after="200" w:line="276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0">
    <w:name w:val="formattext"/>
    <w:basedOn w:val="a0"/>
    <w:rsid w:val="00F23609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BalloonTextChar">
    <w:name w:val="Balloon Text Char"/>
    <w:basedOn w:val="a1"/>
    <w:uiPriority w:val="99"/>
    <w:locked/>
    <w:rsid w:val="00F23609"/>
    <w:rPr>
      <w:rFonts w:ascii="Tahoma" w:hAnsi="Tahoma" w:cs="Tahoma"/>
      <w:sz w:val="16"/>
      <w:szCs w:val="16"/>
    </w:rPr>
  </w:style>
  <w:style w:type="character" w:customStyle="1" w:styleId="Heading2Char2">
    <w:name w:val="Heading 2 Char2"/>
    <w:aliases w:val="Знак12 Char2"/>
    <w:basedOn w:val="a1"/>
    <w:uiPriority w:val="99"/>
    <w:rsid w:val="00F23609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ff6">
    <w:name w:val="Emphasis"/>
    <w:basedOn w:val="a1"/>
    <w:uiPriority w:val="99"/>
    <w:qFormat/>
    <w:rsid w:val="00F23609"/>
    <w:rPr>
      <w:rFonts w:cs="Times New Roman"/>
      <w:i/>
      <w:iCs/>
    </w:rPr>
  </w:style>
  <w:style w:type="paragraph" w:customStyle="1" w:styleId="15">
    <w:name w:val="Абзац списка1"/>
    <w:basedOn w:val="a0"/>
    <w:uiPriority w:val="99"/>
    <w:rsid w:val="00F23609"/>
    <w:pPr>
      <w:spacing w:after="200" w:line="276" w:lineRule="auto"/>
      <w:ind w:left="720" w:firstLine="0"/>
      <w:jc w:val="left"/>
    </w:pPr>
    <w:rPr>
      <w:rFonts w:ascii="Calibri" w:eastAsia="Times New Roman" w:hAnsi="Calibri" w:cs="Calibri"/>
      <w:sz w:val="22"/>
      <w:lang w:val="en-US"/>
    </w:rPr>
  </w:style>
  <w:style w:type="paragraph" w:customStyle="1" w:styleId="ConsPlusNonformat">
    <w:name w:val="ConsPlusNonformat"/>
    <w:uiPriority w:val="99"/>
    <w:rsid w:val="00F236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3">
    <w:name w:val="xl63"/>
    <w:basedOn w:val="a0"/>
    <w:rsid w:val="00F236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64">
    <w:name w:val="xl64"/>
    <w:basedOn w:val="a0"/>
    <w:rsid w:val="00F236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4"/>
      <w:lang w:eastAsia="ru-RU"/>
    </w:rPr>
  </w:style>
  <w:style w:type="character" w:customStyle="1" w:styleId="113">
    <w:name w:val="Заголовок 1 Знак1"/>
    <w:basedOn w:val="a1"/>
    <w:uiPriority w:val="9"/>
    <w:rsid w:val="00F23609"/>
    <w:rPr>
      <w:rFonts w:ascii="Calibri Light" w:eastAsia="Times New Roman" w:hAnsi="Calibri Light" w:cs="Times New Roman"/>
      <w:color w:val="2E74B5"/>
      <w:sz w:val="32"/>
      <w:szCs w:val="32"/>
    </w:rPr>
  </w:style>
  <w:style w:type="numbering" w:customStyle="1" w:styleId="62">
    <w:name w:val="Нет списка6"/>
    <w:next w:val="a3"/>
    <w:uiPriority w:val="99"/>
    <w:semiHidden/>
    <w:unhideWhenUsed/>
    <w:rsid w:val="00F23609"/>
  </w:style>
  <w:style w:type="numbering" w:customStyle="1" w:styleId="130">
    <w:name w:val="Нет списка13"/>
    <w:next w:val="a3"/>
    <w:uiPriority w:val="99"/>
    <w:semiHidden/>
    <w:unhideWhenUsed/>
    <w:rsid w:val="00F23609"/>
  </w:style>
  <w:style w:type="table" w:customStyle="1" w:styleId="81">
    <w:name w:val="Сетка таблицы8"/>
    <w:basedOn w:val="a2"/>
    <w:next w:val="ac"/>
    <w:uiPriority w:val="59"/>
    <w:rsid w:val="00F23609"/>
    <w:pPr>
      <w:spacing w:after="200" w:line="276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aliases w:val="Знак12"/>
    <w:basedOn w:val="a0"/>
    <w:next w:val="a0"/>
    <w:link w:val="20"/>
    <w:uiPriority w:val="99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e">
    <w:name w:val="Заголовок"/>
    <w:basedOn w:val="a0"/>
    <w:next w:val="af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">
    <w:name w:val="Body Text"/>
    <w:aliases w:val="Знак1"/>
    <w:basedOn w:val="a0"/>
    <w:link w:val="af0"/>
    <w:unhideWhenUsed/>
    <w:rsid w:val="00F709CD"/>
    <w:pPr>
      <w:spacing w:after="120"/>
    </w:pPr>
  </w:style>
  <w:style w:type="character" w:customStyle="1" w:styleId="af0">
    <w:name w:val="Основной текст Знак"/>
    <w:aliases w:val="Знак1 Знак"/>
    <w:basedOn w:val="a1"/>
    <w:link w:val="af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3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1">
    <w:name w:val="page number"/>
    <w:basedOn w:val="a1"/>
    <w:uiPriority w:val="99"/>
    <w:rsid w:val="00970506"/>
  </w:style>
  <w:style w:type="paragraph" w:customStyle="1" w:styleId="af2">
    <w:basedOn w:val="a0"/>
    <w:next w:val="af3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4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3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uiPriority w:val="99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aliases w:val="Знак12 Знак"/>
    <w:basedOn w:val="a1"/>
    <w:link w:val="2"/>
    <w:uiPriority w:val="9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8">
    <w:name w:val="annotation reference"/>
    <w:semiHidden/>
    <w:rsid w:val="001A2167"/>
    <w:rPr>
      <w:sz w:val="16"/>
    </w:rPr>
  </w:style>
  <w:style w:type="paragraph" w:customStyle="1" w:styleId="af9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a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b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c">
    <w:name w:val="annotation text"/>
    <w:basedOn w:val="a0"/>
    <w:link w:val="afd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d">
    <w:name w:val="Текст примечания Знак"/>
    <w:basedOn w:val="a1"/>
    <w:link w:val="afc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Подпись1"/>
    <w:basedOn w:val="a0"/>
    <w:uiPriority w:val="99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e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f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1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2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3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61">
    <w:name w:val="Сетка таблицы6"/>
    <w:basedOn w:val="a2"/>
    <w:next w:val="ac"/>
    <w:uiPriority w:val="59"/>
    <w:rsid w:val="00F5344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Нет списка5"/>
    <w:next w:val="a3"/>
    <w:uiPriority w:val="99"/>
    <w:semiHidden/>
    <w:unhideWhenUsed/>
    <w:rsid w:val="00F23609"/>
  </w:style>
  <w:style w:type="paragraph" w:customStyle="1" w:styleId="112">
    <w:name w:val="Заголовок 11"/>
    <w:basedOn w:val="a0"/>
    <w:next w:val="a0"/>
    <w:qFormat/>
    <w:locked/>
    <w:rsid w:val="00F23609"/>
    <w:pPr>
      <w:keepNext/>
      <w:keepLines/>
      <w:spacing w:before="480"/>
      <w:ind w:firstLine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numbering" w:customStyle="1" w:styleId="120">
    <w:name w:val="Нет списка12"/>
    <w:next w:val="a3"/>
    <w:uiPriority w:val="99"/>
    <w:semiHidden/>
    <w:unhideWhenUsed/>
    <w:rsid w:val="00F23609"/>
  </w:style>
  <w:style w:type="paragraph" w:customStyle="1" w:styleId="Preformat">
    <w:name w:val="Preformat"/>
    <w:uiPriority w:val="99"/>
    <w:rsid w:val="00F2360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text">
    <w:name w:val="Context"/>
    <w:uiPriority w:val="99"/>
    <w:rsid w:val="00F2360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  <w:lang w:eastAsia="ru-RU"/>
    </w:rPr>
  </w:style>
  <w:style w:type="paragraph" w:styleId="aff4">
    <w:name w:val="Title"/>
    <w:basedOn w:val="a0"/>
    <w:link w:val="aff5"/>
    <w:uiPriority w:val="99"/>
    <w:qFormat/>
    <w:rsid w:val="00F23609"/>
    <w:pPr>
      <w:widowControl w:val="0"/>
      <w:shd w:val="clear" w:color="auto" w:fill="FFFFFF"/>
      <w:autoSpaceDE w:val="0"/>
      <w:autoSpaceDN w:val="0"/>
      <w:adjustRightInd w:val="0"/>
      <w:ind w:firstLine="0"/>
      <w:jc w:val="center"/>
    </w:pPr>
    <w:rPr>
      <w:rFonts w:ascii="Courier New" w:hAnsi="Courier New" w:cs="Courier New"/>
      <w:color w:val="000000"/>
      <w:spacing w:val="141"/>
      <w:w w:val="79"/>
      <w:szCs w:val="24"/>
      <w:lang w:eastAsia="ru-RU"/>
    </w:rPr>
  </w:style>
  <w:style w:type="character" w:customStyle="1" w:styleId="aff5">
    <w:name w:val="Название Знак"/>
    <w:basedOn w:val="a1"/>
    <w:link w:val="aff4"/>
    <w:uiPriority w:val="99"/>
    <w:rsid w:val="00F23609"/>
    <w:rPr>
      <w:rFonts w:ascii="Courier New" w:eastAsia="Calibri" w:hAnsi="Courier New" w:cs="Courier New"/>
      <w:color w:val="000000"/>
      <w:spacing w:val="141"/>
      <w:w w:val="79"/>
      <w:sz w:val="24"/>
      <w:szCs w:val="24"/>
      <w:shd w:val="clear" w:color="auto" w:fill="FFFFFF"/>
      <w:lang w:eastAsia="ru-RU"/>
    </w:rPr>
  </w:style>
  <w:style w:type="table" w:customStyle="1" w:styleId="71">
    <w:name w:val="Сетка таблицы7"/>
    <w:basedOn w:val="a2"/>
    <w:next w:val="ac"/>
    <w:uiPriority w:val="59"/>
    <w:rsid w:val="00F23609"/>
    <w:pPr>
      <w:spacing w:after="200" w:line="276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0">
    <w:name w:val="formattext"/>
    <w:basedOn w:val="a0"/>
    <w:rsid w:val="00F23609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BalloonTextChar">
    <w:name w:val="Balloon Text Char"/>
    <w:basedOn w:val="a1"/>
    <w:uiPriority w:val="99"/>
    <w:locked/>
    <w:rsid w:val="00F23609"/>
    <w:rPr>
      <w:rFonts w:ascii="Tahoma" w:hAnsi="Tahoma" w:cs="Tahoma"/>
      <w:sz w:val="16"/>
      <w:szCs w:val="16"/>
    </w:rPr>
  </w:style>
  <w:style w:type="character" w:customStyle="1" w:styleId="Heading2Char2">
    <w:name w:val="Heading 2 Char2"/>
    <w:aliases w:val="Знак12 Char2"/>
    <w:basedOn w:val="a1"/>
    <w:uiPriority w:val="99"/>
    <w:rsid w:val="00F23609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ff6">
    <w:name w:val="Emphasis"/>
    <w:basedOn w:val="a1"/>
    <w:uiPriority w:val="99"/>
    <w:qFormat/>
    <w:rsid w:val="00F23609"/>
    <w:rPr>
      <w:rFonts w:cs="Times New Roman"/>
      <w:i/>
      <w:iCs/>
    </w:rPr>
  </w:style>
  <w:style w:type="paragraph" w:customStyle="1" w:styleId="15">
    <w:name w:val="Абзац списка1"/>
    <w:basedOn w:val="a0"/>
    <w:uiPriority w:val="99"/>
    <w:rsid w:val="00F23609"/>
    <w:pPr>
      <w:spacing w:after="200" w:line="276" w:lineRule="auto"/>
      <w:ind w:left="720" w:firstLine="0"/>
      <w:jc w:val="left"/>
    </w:pPr>
    <w:rPr>
      <w:rFonts w:ascii="Calibri" w:eastAsia="Times New Roman" w:hAnsi="Calibri" w:cs="Calibri"/>
      <w:sz w:val="22"/>
      <w:lang w:val="en-US"/>
    </w:rPr>
  </w:style>
  <w:style w:type="paragraph" w:customStyle="1" w:styleId="ConsPlusNonformat">
    <w:name w:val="ConsPlusNonformat"/>
    <w:uiPriority w:val="99"/>
    <w:rsid w:val="00F236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3">
    <w:name w:val="xl63"/>
    <w:basedOn w:val="a0"/>
    <w:rsid w:val="00F236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64">
    <w:name w:val="xl64"/>
    <w:basedOn w:val="a0"/>
    <w:rsid w:val="00F236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4"/>
      <w:lang w:eastAsia="ru-RU"/>
    </w:rPr>
  </w:style>
  <w:style w:type="character" w:customStyle="1" w:styleId="113">
    <w:name w:val="Заголовок 1 Знак1"/>
    <w:basedOn w:val="a1"/>
    <w:uiPriority w:val="9"/>
    <w:rsid w:val="00F23609"/>
    <w:rPr>
      <w:rFonts w:ascii="Calibri Light" w:eastAsia="Times New Roman" w:hAnsi="Calibri Light" w:cs="Times New Roman"/>
      <w:color w:val="2E74B5"/>
      <w:sz w:val="32"/>
      <w:szCs w:val="32"/>
    </w:rPr>
  </w:style>
  <w:style w:type="numbering" w:customStyle="1" w:styleId="62">
    <w:name w:val="Нет списка6"/>
    <w:next w:val="a3"/>
    <w:uiPriority w:val="99"/>
    <w:semiHidden/>
    <w:unhideWhenUsed/>
    <w:rsid w:val="00F23609"/>
  </w:style>
  <w:style w:type="numbering" w:customStyle="1" w:styleId="130">
    <w:name w:val="Нет списка13"/>
    <w:next w:val="a3"/>
    <w:uiPriority w:val="99"/>
    <w:semiHidden/>
    <w:unhideWhenUsed/>
    <w:rsid w:val="00F23609"/>
  </w:style>
  <w:style w:type="table" w:customStyle="1" w:styleId="81">
    <w:name w:val="Сетка таблицы8"/>
    <w:basedOn w:val="a2"/>
    <w:next w:val="ac"/>
    <w:uiPriority w:val="59"/>
    <w:rsid w:val="00F23609"/>
    <w:pPr>
      <w:spacing w:after="200" w:line="276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E760B-DECD-48D6-9BE7-F755FFE5B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Жолудева Мария Анатольевна</cp:lastModifiedBy>
  <cp:revision>2</cp:revision>
  <dcterms:created xsi:type="dcterms:W3CDTF">2023-05-30T12:20:00Z</dcterms:created>
  <dcterms:modified xsi:type="dcterms:W3CDTF">2023-05-30T12:20:00Z</dcterms:modified>
</cp:coreProperties>
</file>